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F87" w14:textId="2DF0642A" w:rsidR="00204689" w:rsidRPr="00204689" w:rsidRDefault="00AF6AA6" w:rsidP="000C1D20">
      <w:pPr>
        <w:spacing w:before="30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CONTRACT </w:t>
      </w:r>
      <w:r w:rsidR="00204689" w:rsidRPr="00204689">
        <w:rPr>
          <w:rStyle w:val="Strong"/>
          <w:sz w:val="28"/>
          <w:szCs w:val="28"/>
        </w:rPr>
        <w:t>AWARD NOTICE</w:t>
      </w:r>
    </w:p>
    <w:p w14:paraId="31A548B6" w14:textId="77777777" w:rsidR="00EC1263" w:rsidRDefault="00EC1263" w:rsidP="00803D74">
      <w:pPr>
        <w:spacing w:beforeAutospacing="1" w:afterAutospacing="1"/>
        <w:rPr>
          <w:b/>
          <w:sz w:val="22"/>
          <w:szCs w:val="22"/>
          <w:u w:val="single"/>
        </w:rPr>
      </w:pPr>
    </w:p>
    <w:p w14:paraId="099712C9" w14:textId="1AE52991" w:rsidR="00EC1263" w:rsidRDefault="00EC1263" w:rsidP="00EC1263">
      <w:pPr>
        <w:spacing w:beforeAutospacing="1" w:afterAutospacing="1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1. Tender </w:t>
      </w:r>
      <w:r w:rsidR="00803D74" w:rsidRPr="00BB42E5">
        <w:rPr>
          <w:b/>
          <w:sz w:val="22"/>
          <w:szCs w:val="22"/>
          <w:u w:val="single"/>
        </w:rPr>
        <w:t>Notice Title:</w:t>
      </w:r>
      <w:r w:rsidR="00803D74" w:rsidRPr="004E0A63">
        <w:rPr>
          <w:b/>
          <w:sz w:val="22"/>
          <w:szCs w:val="22"/>
        </w:rPr>
        <w:t xml:space="preserve"> </w:t>
      </w:r>
    </w:p>
    <w:p w14:paraId="165235C5" w14:textId="304F2A68" w:rsidR="00E5266D" w:rsidRPr="00E5266D" w:rsidRDefault="00E5266D" w:rsidP="00E5266D">
      <w:pPr>
        <w:spacing w:line="256" w:lineRule="auto"/>
        <w:rPr>
          <w:snapToGrid/>
          <w:kern w:val="2"/>
          <w:sz w:val="22"/>
          <w:szCs w:val="22"/>
          <w14:ligatures w14:val="standardContextual"/>
        </w:rPr>
      </w:pPr>
      <w:bookmarkStart w:id="0" w:name="_Hlk189664987"/>
      <w:bookmarkStart w:id="1" w:name="_Hlk185249766"/>
      <w:r w:rsidRPr="00E5266D">
        <w:rPr>
          <w:kern w:val="2"/>
          <w:sz w:val="22"/>
          <w:szCs w:val="22"/>
          <w14:ligatures w14:val="standardContextual"/>
        </w:rPr>
        <w:t xml:space="preserve">Procurement of </w:t>
      </w:r>
      <w:r w:rsidR="002740AB">
        <w:rPr>
          <w:kern w:val="2"/>
          <w:sz w:val="22"/>
          <w:szCs w:val="22"/>
          <w14:ligatures w14:val="standardContextual"/>
        </w:rPr>
        <w:t>IT Equipment</w:t>
      </w:r>
      <w:bookmarkEnd w:id="0"/>
    </w:p>
    <w:bookmarkEnd w:id="1"/>
    <w:p w14:paraId="749A181F" w14:textId="3B885784" w:rsidR="00EC1263" w:rsidRPr="00C718F0" w:rsidRDefault="00EC1263" w:rsidP="00EC1263">
      <w:pPr>
        <w:spacing w:beforeAutospacing="1" w:afterAutospacing="1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2.</w:t>
      </w:r>
      <w:r w:rsidR="00803D74" w:rsidRPr="00BB42E5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Tender</w:t>
      </w:r>
      <w:r w:rsidR="00803D74" w:rsidRPr="00BB42E5">
        <w:rPr>
          <w:b/>
          <w:sz w:val="22"/>
          <w:szCs w:val="22"/>
          <w:u w:val="single"/>
        </w:rPr>
        <w:t xml:space="preserve"> Notice Reference Number</w:t>
      </w:r>
      <w:r w:rsidR="00C718F0">
        <w:rPr>
          <w:b/>
          <w:sz w:val="22"/>
          <w:szCs w:val="22"/>
          <w:u w:val="single"/>
        </w:rPr>
        <w:t>:</w:t>
      </w:r>
    </w:p>
    <w:p w14:paraId="7F5BC889" w14:textId="77777777" w:rsidR="00CD3DA3" w:rsidRPr="00CD3DA3" w:rsidRDefault="00CD3DA3" w:rsidP="00803D74">
      <w:pPr>
        <w:outlineLvl w:val="0"/>
        <w:rPr>
          <w:b/>
          <w:sz w:val="22"/>
          <w:szCs w:val="22"/>
        </w:rPr>
      </w:pPr>
      <w:bookmarkStart w:id="2" w:name="_Hlk206408725"/>
      <w:r w:rsidRPr="00CD3DA3">
        <w:rPr>
          <w:b/>
          <w:sz w:val="22"/>
          <w:szCs w:val="22"/>
        </w:rPr>
        <w:t>KCF/KOS/G/2023/001/2</w:t>
      </w:r>
      <w:bookmarkEnd w:id="2"/>
    </w:p>
    <w:p w14:paraId="5474A675" w14:textId="2EFB7247" w:rsidR="000C1D20" w:rsidRPr="00BB42E5" w:rsidRDefault="00EC1263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2740AB">
        <w:rPr>
          <w:b/>
          <w:kern w:val="2"/>
          <w14:ligatures w14:val="standardContextual"/>
        </w:rPr>
        <w:t>3</w:t>
      </w:r>
      <w:r>
        <w:rPr>
          <w:rStyle w:val="Strong"/>
          <w:sz w:val="22"/>
          <w:szCs w:val="22"/>
          <w:u w:val="single"/>
          <w:lang w:val="en-GB"/>
        </w:rPr>
        <w:t>.</w:t>
      </w:r>
      <w:r w:rsidR="00803D74" w:rsidRPr="00BB42E5">
        <w:rPr>
          <w:rStyle w:val="Strong"/>
          <w:sz w:val="22"/>
          <w:szCs w:val="22"/>
          <w:u w:val="single"/>
          <w:lang w:val="en-GB"/>
        </w:rPr>
        <w:t xml:space="preserve"> Previous publication concerning this procedure</w:t>
      </w:r>
    </w:p>
    <w:p w14:paraId="5F52B3CF" w14:textId="4B94E474" w:rsidR="002740AB" w:rsidRDefault="002740AB" w:rsidP="00EC1263">
      <w:pPr>
        <w:spacing w:beforeAutospacing="1" w:afterAutospacing="1"/>
      </w:pPr>
      <w:hyperlink r:id="rId11" w:anchor="active" w:history="1">
        <w:r w:rsidRPr="00C8719F">
          <w:rPr>
            <w:rStyle w:val="Hyperlink"/>
          </w:rPr>
          <w:t>https://kcf-kosovo.org/kcf-procurement/#active</w:t>
        </w:r>
      </w:hyperlink>
    </w:p>
    <w:p w14:paraId="799233FD" w14:textId="4BE9B1B1" w:rsidR="00EC1263" w:rsidRPr="005A7EF4" w:rsidRDefault="00ED525B" w:rsidP="00EC1263">
      <w:pPr>
        <w:spacing w:beforeAutospacing="1" w:afterAutospacing="1"/>
        <w:rPr>
          <w:sz w:val="22"/>
          <w:szCs w:val="22"/>
          <w:lang w:val="en-GB"/>
        </w:rPr>
      </w:pPr>
      <w:r>
        <w:rPr>
          <w:b/>
          <w:sz w:val="22"/>
          <w:szCs w:val="22"/>
          <w:u w:val="single"/>
          <w:lang w:val="en-GB"/>
        </w:rPr>
        <w:t>4.</w:t>
      </w:r>
      <w:r w:rsidR="00B70163">
        <w:rPr>
          <w:b/>
          <w:sz w:val="22"/>
          <w:szCs w:val="22"/>
          <w:u w:val="single"/>
          <w:lang w:val="en-GB"/>
        </w:rPr>
        <w:t xml:space="preserve"> </w:t>
      </w:r>
      <w:r w:rsidR="00EC1263" w:rsidRPr="00BB42E5">
        <w:rPr>
          <w:b/>
          <w:sz w:val="22"/>
          <w:szCs w:val="22"/>
          <w:u w:val="single"/>
          <w:lang w:val="en-GB"/>
        </w:rPr>
        <w:t xml:space="preserve">Information about </w:t>
      </w:r>
      <w:r w:rsidR="00DF0E7D">
        <w:rPr>
          <w:b/>
          <w:sz w:val="22"/>
          <w:szCs w:val="22"/>
          <w:u w:val="single"/>
          <w:lang w:val="en-GB"/>
        </w:rPr>
        <w:t>bids</w:t>
      </w:r>
      <w:r w:rsidR="00EC1263" w:rsidRPr="00BB42E5">
        <w:rPr>
          <w:b/>
          <w:sz w:val="22"/>
          <w:szCs w:val="22"/>
          <w:u w:val="single"/>
          <w:lang w:val="en-GB"/>
        </w:rPr>
        <w:t xml:space="preserve"> </w:t>
      </w:r>
    </w:p>
    <w:p w14:paraId="78E17B26" w14:textId="54AE5D54" w:rsidR="00EC1263" w:rsidRPr="00803D74" w:rsidRDefault="00EC1263" w:rsidP="00EC1263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</w:t>
      </w:r>
      <w:r w:rsidR="00DF0E7D">
        <w:rPr>
          <w:sz w:val="22"/>
          <w:szCs w:val="22"/>
          <w:lang w:val="en-GB"/>
        </w:rPr>
        <w:t>bid</w:t>
      </w:r>
      <w:r w:rsidRPr="00803D74">
        <w:rPr>
          <w:sz w:val="22"/>
          <w:szCs w:val="22"/>
          <w:lang w:val="en-GB"/>
        </w:rPr>
        <w:t xml:space="preserve">s received:  </w:t>
      </w:r>
      <w:r w:rsidR="002740AB">
        <w:rPr>
          <w:sz w:val="22"/>
          <w:szCs w:val="22"/>
          <w:lang w:val="en-GB"/>
        </w:rPr>
        <w:t>2</w:t>
      </w:r>
      <w:r w:rsidR="0053333B">
        <w:rPr>
          <w:sz w:val="22"/>
          <w:szCs w:val="22"/>
          <w:lang w:val="en-GB"/>
        </w:rPr>
        <w:t xml:space="preserve"> (</w:t>
      </w:r>
      <w:r w:rsidR="002740AB">
        <w:rPr>
          <w:sz w:val="22"/>
          <w:szCs w:val="22"/>
          <w:lang w:val="en-GB"/>
        </w:rPr>
        <w:t>two</w:t>
      </w:r>
      <w:r w:rsidR="0053333B">
        <w:rPr>
          <w:sz w:val="22"/>
          <w:szCs w:val="22"/>
          <w:lang w:val="en-GB"/>
        </w:rPr>
        <w:t>)</w:t>
      </w:r>
      <w:r w:rsidRPr="00803D74">
        <w:rPr>
          <w:sz w:val="22"/>
          <w:szCs w:val="22"/>
          <w:lang w:val="en-GB"/>
        </w:rPr>
        <w:br/>
        <w:t xml:space="preserve">The contract has been awarded to a group of economic operators: </w:t>
      </w:r>
      <w:r w:rsidR="00AD7850">
        <w:rPr>
          <w:sz w:val="22"/>
          <w:szCs w:val="22"/>
          <w:lang w:val="en-GB"/>
        </w:rPr>
        <w:t>N</w:t>
      </w:r>
      <w:r w:rsidR="0053333B">
        <w:rPr>
          <w:sz w:val="22"/>
          <w:szCs w:val="22"/>
          <w:lang w:val="en-GB"/>
        </w:rPr>
        <w:t>o</w:t>
      </w:r>
    </w:p>
    <w:p w14:paraId="062D4B4C" w14:textId="6649F267" w:rsidR="00ED525B" w:rsidRPr="00EC1263" w:rsidRDefault="00ED525B" w:rsidP="00ED525B">
      <w:pPr>
        <w:outlineLvl w:val="0"/>
        <w:rPr>
          <w:sz w:val="22"/>
          <w:szCs w:val="22"/>
          <w:lang w:val="en-GB"/>
        </w:rPr>
      </w:pPr>
      <w:r>
        <w:rPr>
          <w:b/>
          <w:sz w:val="22"/>
          <w:szCs w:val="22"/>
          <w:u w:val="single"/>
          <w:lang w:val="en-GB"/>
        </w:rPr>
        <w:t>5.</w:t>
      </w:r>
      <w:r w:rsidRPr="00BB42E5">
        <w:rPr>
          <w:b/>
          <w:sz w:val="22"/>
          <w:szCs w:val="22"/>
          <w:u w:val="single"/>
          <w:lang w:val="en-GB"/>
        </w:rPr>
        <w:t xml:space="preserve"> Award of Contract</w:t>
      </w:r>
    </w:p>
    <w:p w14:paraId="4408BFAF" w14:textId="033F064F" w:rsidR="002740AB" w:rsidRPr="00CD3DA3" w:rsidRDefault="00ED525B" w:rsidP="002740AB">
      <w:pPr>
        <w:spacing w:before="0" w:after="0"/>
        <w:outlineLvl w:val="0"/>
        <w:rPr>
          <w:bCs/>
          <w:kern w:val="2"/>
          <w:sz w:val="22"/>
          <w:szCs w:val="22"/>
          <w14:ligatures w14:val="standardContextual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CD3DA3" w:rsidRPr="00CD3DA3">
        <w:rPr>
          <w:bCs/>
          <w:sz w:val="22"/>
          <w:szCs w:val="22"/>
        </w:rPr>
        <w:t>KCF/KOS/G/2023/001/2</w:t>
      </w:r>
    </w:p>
    <w:p w14:paraId="4E5B7D53" w14:textId="363D9212" w:rsidR="002740AB" w:rsidRDefault="00AD7850" w:rsidP="002740AB">
      <w:pPr>
        <w:spacing w:before="0"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</w:t>
      </w:r>
      <w:r w:rsidR="00ED525B" w:rsidRPr="0053333B">
        <w:rPr>
          <w:sz w:val="22"/>
          <w:szCs w:val="22"/>
          <w:lang w:val="en-GB"/>
        </w:rPr>
        <w:t>ot No:</w:t>
      </w:r>
      <w:r w:rsidR="00ED525B" w:rsidRPr="000C1D20">
        <w:rPr>
          <w:sz w:val="22"/>
          <w:szCs w:val="22"/>
          <w:lang w:val="en-GB"/>
        </w:rPr>
        <w:t xml:space="preserve"> </w:t>
      </w:r>
      <w:r w:rsidR="00CD3DA3">
        <w:rPr>
          <w:sz w:val="22"/>
          <w:szCs w:val="22"/>
          <w:lang w:val="en-GB"/>
        </w:rPr>
        <w:t>N/A</w:t>
      </w:r>
    </w:p>
    <w:p w14:paraId="33A3220F" w14:textId="7319837E" w:rsidR="00AD7850" w:rsidRPr="002740AB" w:rsidRDefault="00ED525B" w:rsidP="002740AB">
      <w:pPr>
        <w:spacing w:before="0" w:after="0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>Title</w:t>
      </w:r>
      <w:r w:rsidR="00AD7850">
        <w:rPr>
          <w:sz w:val="22"/>
          <w:szCs w:val="22"/>
          <w:lang w:val="en-GB"/>
        </w:rPr>
        <w:t>:</w:t>
      </w:r>
      <w:r w:rsidR="00AD7850" w:rsidRPr="00AD7850">
        <w:rPr>
          <w:kern w:val="2"/>
          <w:sz w:val="22"/>
          <w:szCs w:val="22"/>
          <w14:ligatures w14:val="standardContextual"/>
        </w:rPr>
        <w:t xml:space="preserve"> </w:t>
      </w:r>
      <w:r w:rsidR="002740AB" w:rsidRPr="00E5266D">
        <w:rPr>
          <w:kern w:val="2"/>
          <w:sz w:val="22"/>
          <w:szCs w:val="22"/>
          <w14:ligatures w14:val="standardContextual"/>
        </w:rPr>
        <w:t xml:space="preserve">Procurement of </w:t>
      </w:r>
      <w:r w:rsidR="002740AB">
        <w:rPr>
          <w:kern w:val="2"/>
          <w:sz w:val="22"/>
          <w:szCs w:val="22"/>
          <w14:ligatures w14:val="standardContextual"/>
        </w:rPr>
        <w:t>IT Equipment</w:t>
      </w:r>
    </w:p>
    <w:p w14:paraId="04CE309D" w14:textId="145E7623" w:rsidR="00EC1263" w:rsidRPr="00BB42E5" w:rsidRDefault="00B70163" w:rsidP="00EC1263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 xml:space="preserve">6. </w:t>
      </w:r>
      <w:r w:rsidR="00EC1263" w:rsidRPr="00BB42E5">
        <w:rPr>
          <w:b/>
          <w:sz w:val="22"/>
          <w:szCs w:val="22"/>
          <w:u w:val="single"/>
          <w:lang w:val="en-GB"/>
        </w:rPr>
        <w:t xml:space="preserve">Name and address of the </w:t>
      </w:r>
      <w:r w:rsidR="00C718F0">
        <w:rPr>
          <w:b/>
          <w:sz w:val="22"/>
          <w:szCs w:val="22"/>
          <w:u w:val="single"/>
          <w:lang w:val="en-GB"/>
        </w:rPr>
        <w:t xml:space="preserve">successful </w:t>
      </w:r>
      <w:r w:rsidR="00EC1263" w:rsidRPr="00BB42E5">
        <w:rPr>
          <w:b/>
          <w:sz w:val="22"/>
          <w:szCs w:val="22"/>
          <w:u w:val="single"/>
          <w:lang w:val="en-GB"/>
        </w:rPr>
        <w:t>contractor</w:t>
      </w:r>
    </w:p>
    <w:p w14:paraId="434CC2B3" w14:textId="4642191C" w:rsidR="00AD7850" w:rsidRPr="00CD3DA3" w:rsidRDefault="00EC1263" w:rsidP="00AD7850">
      <w:pPr>
        <w:spacing w:before="0" w:after="0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>Official name:</w:t>
      </w:r>
      <w:r>
        <w:rPr>
          <w:sz w:val="22"/>
          <w:szCs w:val="22"/>
          <w:lang w:val="en-GB"/>
        </w:rPr>
        <w:t xml:space="preserve"> </w:t>
      </w:r>
      <w:r w:rsidR="00CD3DA3" w:rsidRPr="00CD3DA3">
        <w:rPr>
          <w:iCs/>
          <w:sz w:val="22"/>
          <w:szCs w:val="22"/>
        </w:rPr>
        <w:t xml:space="preserve">Factor XP </w:t>
      </w:r>
      <w:proofErr w:type="spellStart"/>
      <w:r w:rsidR="00CD3DA3" w:rsidRPr="00CD3DA3">
        <w:rPr>
          <w:iCs/>
          <w:sz w:val="22"/>
          <w:szCs w:val="22"/>
        </w:rPr>
        <w:t>sh.</w:t>
      </w:r>
      <w:proofErr w:type="gramStart"/>
      <w:r w:rsidR="00CD3DA3" w:rsidRPr="00CD3DA3">
        <w:rPr>
          <w:iCs/>
          <w:sz w:val="22"/>
          <w:szCs w:val="22"/>
        </w:rPr>
        <w:t>p.k</w:t>
      </w:r>
      <w:proofErr w:type="spellEnd"/>
      <w:proofErr w:type="gramEnd"/>
      <w:r w:rsidR="00CD3DA3" w:rsidRPr="00CD3DA3">
        <w:rPr>
          <w:iCs/>
          <w:sz w:val="22"/>
          <w:szCs w:val="22"/>
        </w:rPr>
        <w:t xml:space="preserve"> and </w:t>
      </w:r>
      <w:proofErr w:type="spellStart"/>
      <w:r w:rsidR="00CD3DA3" w:rsidRPr="00CD3DA3">
        <w:rPr>
          <w:iCs/>
          <w:sz w:val="22"/>
          <w:szCs w:val="22"/>
        </w:rPr>
        <w:t>Aritech</w:t>
      </w:r>
      <w:proofErr w:type="spellEnd"/>
      <w:r w:rsidR="00CD3DA3" w:rsidRPr="00CD3DA3">
        <w:rPr>
          <w:iCs/>
          <w:sz w:val="22"/>
          <w:szCs w:val="22"/>
        </w:rPr>
        <w:t xml:space="preserve"> </w:t>
      </w:r>
      <w:proofErr w:type="spellStart"/>
      <w:r w:rsidR="00CD3DA3" w:rsidRPr="00CD3DA3">
        <w:rPr>
          <w:iCs/>
          <w:sz w:val="22"/>
          <w:szCs w:val="22"/>
        </w:rPr>
        <w:t>sh.</w:t>
      </w:r>
      <w:proofErr w:type="gramStart"/>
      <w:r w:rsidR="00CD3DA3" w:rsidRPr="00CD3DA3">
        <w:rPr>
          <w:iCs/>
          <w:sz w:val="22"/>
          <w:szCs w:val="22"/>
        </w:rPr>
        <w:t>p.k</w:t>
      </w:r>
      <w:proofErr w:type="spellEnd"/>
      <w:proofErr w:type="gramEnd"/>
      <w:r w:rsidR="00CD3DA3">
        <w:rPr>
          <w:iCs/>
          <w:sz w:val="22"/>
          <w:szCs w:val="22"/>
        </w:rPr>
        <w:t xml:space="preserve"> JV</w:t>
      </w:r>
    </w:p>
    <w:p w14:paraId="580C8A89" w14:textId="4FC8AD1B" w:rsidR="00B70163" w:rsidRPr="00AD7850" w:rsidRDefault="00AD7850" w:rsidP="002740AB">
      <w:pPr>
        <w:widowControl/>
        <w:autoSpaceDE w:val="0"/>
        <w:autoSpaceDN w:val="0"/>
        <w:adjustRightInd w:val="0"/>
        <w:spacing w:before="0" w:after="0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>Postal</w:t>
      </w:r>
      <w:r w:rsidRPr="00AD7850">
        <w:rPr>
          <w:sz w:val="22"/>
          <w:szCs w:val="22"/>
          <w:lang w:val="en-GB"/>
        </w:rPr>
        <w:t xml:space="preserve"> Adress</w:t>
      </w:r>
      <w:r w:rsidR="002740AB">
        <w:rPr>
          <w:sz w:val="22"/>
          <w:szCs w:val="22"/>
          <w:lang w:val="en-GB"/>
        </w:rPr>
        <w:t>:</w:t>
      </w:r>
      <w:r w:rsidR="002740AB" w:rsidRPr="002740AB">
        <w:rPr>
          <w:snapToGrid/>
          <w:sz w:val="22"/>
          <w:szCs w:val="22"/>
          <w:lang w:eastAsia="en-GB"/>
        </w:rPr>
        <w:t xml:space="preserve"> </w:t>
      </w:r>
      <w:r w:rsidR="00CD3DA3" w:rsidRPr="00CD3DA3">
        <w:rPr>
          <w:snapToGrid/>
          <w:sz w:val="22"/>
          <w:szCs w:val="22"/>
          <w:lang w:eastAsia="en-GB"/>
        </w:rPr>
        <w:t xml:space="preserve">Idriz Gjilani 15, </w:t>
      </w:r>
      <w:proofErr w:type="spellStart"/>
      <w:r w:rsidR="00CD3DA3" w:rsidRPr="00CD3DA3">
        <w:rPr>
          <w:snapToGrid/>
          <w:sz w:val="22"/>
          <w:szCs w:val="22"/>
          <w:lang w:eastAsia="en-GB"/>
        </w:rPr>
        <w:t>Prishtinë</w:t>
      </w:r>
      <w:proofErr w:type="spellEnd"/>
      <w:r w:rsidR="00CD3DA3" w:rsidRPr="00CD3DA3">
        <w:rPr>
          <w:snapToGrid/>
          <w:sz w:val="22"/>
          <w:szCs w:val="22"/>
          <w:lang w:eastAsia="en-GB"/>
        </w:rPr>
        <w:t>, Kosovo</w:t>
      </w:r>
      <w:r w:rsidR="00EC1263" w:rsidRPr="00803D74">
        <w:rPr>
          <w:sz w:val="22"/>
          <w:szCs w:val="22"/>
          <w:lang w:val="en-GB"/>
        </w:rPr>
        <w:br/>
        <w:t>Town</w:t>
      </w:r>
      <w:r w:rsidR="003C2E5C">
        <w:rPr>
          <w:sz w:val="22"/>
          <w:szCs w:val="22"/>
          <w:lang w:val="en-GB"/>
        </w:rPr>
        <w:t xml:space="preserve"> and country</w:t>
      </w:r>
      <w:r w:rsidR="00EC1263" w:rsidRPr="00803D74">
        <w:rPr>
          <w:sz w:val="22"/>
          <w:szCs w:val="22"/>
          <w:lang w:val="en-GB"/>
        </w:rPr>
        <w:t xml:space="preserve">: </w:t>
      </w:r>
      <w:r w:rsidRPr="00AD7850">
        <w:rPr>
          <w:sz w:val="22"/>
          <w:szCs w:val="22"/>
          <w:lang w:val="en-GB"/>
        </w:rPr>
        <w:t>Prishtina</w:t>
      </w:r>
      <w:r>
        <w:rPr>
          <w:sz w:val="22"/>
          <w:szCs w:val="22"/>
          <w:lang w:val="en-GB"/>
        </w:rPr>
        <w:t xml:space="preserve">, </w:t>
      </w:r>
      <w:r w:rsidRPr="00AD7850">
        <w:rPr>
          <w:sz w:val="22"/>
          <w:szCs w:val="22"/>
          <w:lang w:val="en-GB"/>
        </w:rPr>
        <w:t xml:space="preserve">Kosovo </w:t>
      </w:r>
      <w:r w:rsidR="00EC1263" w:rsidRPr="00803D74">
        <w:rPr>
          <w:sz w:val="22"/>
          <w:szCs w:val="22"/>
          <w:lang w:val="en-GB"/>
        </w:rPr>
        <w:br/>
        <w:t xml:space="preserve">Postal code: </w:t>
      </w:r>
      <w:r>
        <w:rPr>
          <w:sz w:val="22"/>
          <w:szCs w:val="22"/>
          <w:lang w:val="en-GB"/>
        </w:rPr>
        <w:t>1</w:t>
      </w:r>
      <w:r w:rsidR="0053333B">
        <w:rPr>
          <w:sz w:val="22"/>
          <w:szCs w:val="22"/>
          <w:lang w:val="en-GB"/>
        </w:rPr>
        <w:t>000</w:t>
      </w:r>
    </w:p>
    <w:p w14:paraId="25D49DF0" w14:textId="532BE486" w:rsidR="00EC1263" w:rsidRPr="00B70163" w:rsidRDefault="00B70163" w:rsidP="00EC1263">
      <w:pPr>
        <w:spacing w:beforeAutospacing="1" w:afterAutospacing="1"/>
        <w:rPr>
          <w:b/>
          <w:sz w:val="22"/>
          <w:szCs w:val="22"/>
          <w:lang w:val="en-GB"/>
        </w:rPr>
      </w:pPr>
      <w:r w:rsidRPr="00B70163">
        <w:rPr>
          <w:b/>
          <w:sz w:val="22"/>
          <w:szCs w:val="22"/>
          <w:u w:val="single"/>
          <w:lang w:val="en-GB"/>
        </w:rPr>
        <w:t xml:space="preserve">7. </w:t>
      </w:r>
      <w:r w:rsidR="00EC1263" w:rsidRPr="00B70163">
        <w:rPr>
          <w:b/>
          <w:sz w:val="22"/>
          <w:szCs w:val="22"/>
          <w:u w:val="single"/>
          <w:lang w:val="en-GB"/>
        </w:rPr>
        <w:t>Information</w:t>
      </w:r>
      <w:r w:rsidR="00EC1263" w:rsidRPr="00BB42E5">
        <w:rPr>
          <w:b/>
          <w:sz w:val="22"/>
          <w:szCs w:val="22"/>
          <w:u w:val="single"/>
          <w:lang w:val="en-GB"/>
        </w:rPr>
        <w:t xml:space="preserve"> on value of the contract/lot </w:t>
      </w:r>
    </w:p>
    <w:p w14:paraId="5689A52B" w14:textId="03346967" w:rsidR="00EC1263" w:rsidRPr="002740AB" w:rsidRDefault="00EC1263" w:rsidP="002740AB">
      <w:pPr>
        <w:widowControl/>
        <w:autoSpaceDE w:val="0"/>
        <w:autoSpaceDN w:val="0"/>
        <w:adjustRightInd w:val="0"/>
        <w:spacing w:before="0" w:after="0"/>
        <w:rPr>
          <w:snapToGrid/>
          <w:sz w:val="22"/>
          <w:szCs w:val="22"/>
          <w:lang w:eastAsia="en-GB"/>
        </w:rPr>
      </w:pPr>
      <w:r w:rsidRPr="000C1D20">
        <w:rPr>
          <w:sz w:val="22"/>
          <w:szCs w:val="22"/>
          <w:lang w:val="en-GB"/>
        </w:rPr>
        <w:t>Total value of the contract/lot:</w:t>
      </w:r>
      <w:r>
        <w:rPr>
          <w:sz w:val="22"/>
          <w:szCs w:val="22"/>
          <w:lang w:val="en-GB"/>
        </w:rPr>
        <w:t xml:space="preserve"> </w:t>
      </w:r>
      <w:r w:rsidR="00A62742" w:rsidRPr="00A62742">
        <w:rPr>
          <w:sz w:val="22"/>
          <w:szCs w:val="22"/>
          <w:lang w:val="en-GB"/>
        </w:rPr>
        <w:t xml:space="preserve">in the sum of </w:t>
      </w:r>
      <w:r w:rsidR="00CD3DA3">
        <w:rPr>
          <w:sz w:val="22"/>
          <w:szCs w:val="22"/>
          <w:lang w:val="en-GB"/>
        </w:rPr>
        <w:t xml:space="preserve">EUR </w:t>
      </w:r>
      <w:r w:rsidR="00CD3DA3" w:rsidRPr="00CD3DA3">
        <w:rPr>
          <w:sz w:val="22"/>
          <w:szCs w:val="22"/>
          <w:lang w:val="en-GB"/>
        </w:rPr>
        <w:t>30,376.17 (Thirty thousand three hundred seventy-six and seventeen euros)</w:t>
      </w:r>
      <w:r w:rsidR="002740AB">
        <w:rPr>
          <w:snapToGrid/>
          <w:sz w:val="22"/>
          <w:szCs w:val="22"/>
          <w:lang w:eastAsia="en-GB"/>
        </w:rPr>
        <w:t>,</w:t>
      </w:r>
      <w:r w:rsidR="002740AB" w:rsidRPr="00A62742">
        <w:rPr>
          <w:sz w:val="22"/>
          <w:szCs w:val="22"/>
          <w:lang w:val="en-GB"/>
        </w:rPr>
        <w:t xml:space="preserve"> </w:t>
      </w:r>
      <w:r w:rsidR="00A62742" w:rsidRPr="00A62742">
        <w:rPr>
          <w:sz w:val="22"/>
          <w:szCs w:val="22"/>
          <w:lang w:val="en-GB"/>
        </w:rPr>
        <w:t>excluding VAT</w:t>
      </w:r>
    </w:p>
    <w:p w14:paraId="3F2F68E6" w14:textId="0E5058E9" w:rsidR="00803D74" w:rsidRPr="00BB42E5" w:rsidRDefault="00B70163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 xml:space="preserve">8. </w:t>
      </w:r>
      <w:r w:rsidR="00EC1263">
        <w:rPr>
          <w:b/>
          <w:sz w:val="22"/>
          <w:szCs w:val="22"/>
          <w:u w:val="single"/>
          <w:lang w:val="en-GB"/>
        </w:rPr>
        <w:t>Start and end date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of the contract</w:t>
      </w:r>
    </w:p>
    <w:p w14:paraId="18D818CC" w14:textId="41B25C81" w:rsidR="00803D74" w:rsidRPr="00803D74" w:rsidRDefault="00CD3DA3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14</w:t>
      </w:r>
      <w:r w:rsidR="00451AFE">
        <w:rPr>
          <w:sz w:val="22"/>
          <w:szCs w:val="22"/>
          <w:lang w:val="en-GB"/>
        </w:rPr>
        <w:t>/</w:t>
      </w:r>
      <w:r>
        <w:rPr>
          <w:sz w:val="22"/>
          <w:szCs w:val="22"/>
          <w:lang w:val="en-GB"/>
        </w:rPr>
        <w:t>1</w:t>
      </w:r>
      <w:r w:rsidR="002740AB">
        <w:rPr>
          <w:sz w:val="22"/>
          <w:szCs w:val="22"/>
          <w:lang w:val="en-GB"/>
        </w:rPr>
        <w:t>1</w:t>
      </w:r>
      <w:r w:rsidR="0053333B">
        <w:rPr>
          <w:sz w:val="22"/>
          <w:szCs w:val="22"/>
          <w:lang w:val="en-GB"/>
        </w:rPr>
        <w:t>/202</w:t>
      </w:r>
      <w:r w:rsidR="00217710">
        <w:rPr>
          <w:sz w:val="22"/>
          <w:szCs w:val="22"/>
          <w:lang w:val="en-GB"/>
        </w:rPr>
        <w:t>5</w:t>
      </w:r>
      <w:r w:rsidR="00EC1263">
        <w:rPr>
          <w:sz w:val="22"/>
          <w:szCs w:val="22"/>
          <w:lang w:val="en-GB"/>
        </w:rPr>
        <w:t xml:space="preserve"> </w:t>
      </w:r>
      <w:r w:rsidR="0053333B">
        <w:rPr>
          <w:sz w:val="22"/>
          <w:szCs w:val="22"/>
          <w:lang w:val="en-GB"/>
        </w:rPr>
        <w:t>–</w:t>
      </w:r>
      <w:r w:rsidR="00EC1263">
        <w:rPr>
          <w:sz w:val="22"/>
          <w:szCs w:val="22"/>
          <w:lang w:val="en-GB"/>
        </w:rPr>
        <w:t xml:space="preserve"> </w:t>
      </w:r>
      <w:r w:rsidR="0053333B">
        <w:rPr>
          <w:sz w:val="22"/>
          <w:szCs w:val="22"/>
          <w:lang w:val="en-GB"/>
        </w:rPr>
        <w:t>15/</w:t>
      </w:r>
      <w:r w:rsidR="00451AFE">
        <w:rPr>
          <w:sz w:val="22"/>
          <w:szCs w:val="22"/>
          <w:lang w:val="en-GB"/>
        </w:rPr>
        <w:t>12</w:t>
      </w:r>
      <w:r w:rsidR="0053333B">
        <w:rPr>
          <w:sz w:val="22"/>
          <w:szCs w:val="22"/>
          <w:lang w:val="en-GB"/>
        </w:rPr>
        <w:t>/202</w:t>
      </w:r>
      <w:r w:rsidR="00217710">
        <w:rPr>
          <w:sz w:val="22"/>
          <w:szCs w:val="22"/>
          <w:lang w:val="en-GB"/>
        </w:rPr>
        <w:t>7</w:t>
      </w:r>
      <w:r w:rsidR="0053333B">
        <w:rPr>
          <w:sz w:val="22"/>
          <w:szCs w:val="22"/>
          <w:lang w:val="en-GB"/>
        </w:rPr>
        <w:t xml:space="preserve"> (incl. warranty period)</w:t>
      </w:r>
    </w:p>
    <w:p w14:paraId="361920F4" w14:textId="610100DF" w:rsidR="00EC1263" w:rsidRPr="00EC1263" w:rsidRDefault="009C71B1" w:rsidP="00EC1263">
      <w:pPr>
        <w:spacing w:beforeAutospacing="1" w:afterAutospacing="1"/>
        <w:rPr>
          <w:sz w:val="22"/>
          <w:szCs w:val="22"/>
        </w:rPr>
      </w:pPr>
      <w:r>
        <w:rPr>
          <w:b/>
          <w:sz w:val="22"/>
          <w:szCs w:val="22"/>
          <w:lang w:val="en-GB"/>
        </w:rPr>
        <w:br/>
      </w:r>
    </w:p>
    <w:p w14:paraId="5563BA3E" w14:textId="6672CD27" w:rsidR="001468B0" w:rsidRPr="00EC1263" w:rsidRDefault="001468B0" w:rsidP="00EC1263">
      <w:pPr>
        <w:spacing w:beforeAutospacing="1" w:afterAutospacing="1"/>
        <w:rPr>
          <w:sz w:val="22"/>
          <w:szCs w:val="22"/>
        </w:rPr>
      </w:pPr>
    </w:p>
    <w:sectPr w:rsidR="001468B0" w:rsidRPr="00EC1263" w:rsidSect="00B82253">
      <w:headerReference w:type="default" r:id="rId12"/>
      <w:footerReference w:type="default" r:id="rId13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E293" w14:textId="77777777" w:rsidR="00A605B7" w:rsidRDefault="00A605B7">
      <w:r>
        <w:separator/>
      </w:r>
    </w:p>
  </w:endnote>
  <w:endnote w:type="continuationSeparator" w:id="0">
    <w:p w14:paraId="0E3662F0" w14:textId="77777777" w:rsidR="00A605B7" w:rsidRDefault="00A6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A210" w14:textId="096B05E2" w:rsidR="004B126D" w:rsidRPr="00AA17E6" w:rsidRDefault="00400BB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 w:rsidRPr="00AA17E6">
      <w:rPr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A4ED" w14:textId="77777777" w:rsidR="00A605B7" w:rsidRDefault="00A605B7">
      <w:r>
        <w:separator/>
      </w:r>
    </w:p>
  </w:footnote>
  <w:footnote w:type="continuationSeparator" w:id="0">
    <w:p w14:paraId="40090222" w14:textId="77777777" w:rsidR="00A605B7" w:rsidRDefault="00A6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9B4D" w14:textId="238B1ED0" w:rsidR="00F956E0" w:rsidRPr="001004E4" w:rsidRDefault="001004E4" w:rsidP="001004E4">
    <w:pPr>
      <w:pStyle w:val="Header"/>
    </w:pPr>
    <w:r>
      <w:drawing>
        <wp:inline distT="0" distB="0" distL="0" distR="0" wp14:anchorId="2B29C7BD" wp14:editId="05D39598">
          <wp:extent cx="5407660" cy="609600"/>
          <wp:effectExtent l="0" t="0" r="2540" b="0"/>
          <wp:docPr id="2689766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1C7AE7"/>
    <w:multiLevelType w:val="hybridMultilevel"/>
    <w:tmpl w:val="419ECD6E"/>
    <w:lvl w:ilvl="0" w:tplc="1142621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599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507256427">
    <w:abstractNumId w:val="2"/>
  </w:num>
  <w:num w:numId="3" w16cid:durableId="1276984365">
    <w:abstractNumId w:val="2"/>
  </w:num>
  <w:num w:numId="4" w16cid:durableId="76338136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53152707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40777454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162130440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24492342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74600370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1966738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81846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04689"/>
    <w:rsid w:val="00005481"/>
    <w:rsid w:val="000771A8"/>
    <w:rsid w:val="00086A1C"/>
    <w:rsid w:val="00090E85"/>
    <w:rsid w:val="000C16CA"/>
    <w:rsid w:val="000C1D20"/>
    <w:rsid w:val="001004E4"/>
    <w:rsid w:val="00102280"/>
    <w:rsid w:val="0010506D"/>
    <w:rsid w:val="001468B0"/>
    <w:rsid w:val="00195A7C"/>
    <w:rsid w:val="001A4C41"/>
    <w:rsid w:val="001B71FE"/>
    <w:rsid w:val="001C76B2"/>
    <w:rsid w:val="001F0920"/>
    <w:rsid w:val="00204689"/>
    <w:rsid w:val="00216D08"/>
    <w:rsid w:val="00217710"/>
    <w:rsid w:val="00221005"/>
    <w:rsid w:val="00247209"/>
    <w:rsid w:val="00252C8B"/>
    <w:rsid w:val="002740AB"/>
    <w:rsid w:val="00287B6F"/>
    <w:rsid w:val="002907A9"/>
    <w:rsid w:val="002A5CA1"/>
    <w:rsid w:val="002C5156"/>
    <w:rsid w:val="003142FC"/>
    <w:rsid w:val="00316822"/>
    <w:rsid w:val="0031728E"/>
    <w:rsid w:val="00323877"/>
    <w:rsid w:val="00324D2D"/>
    <w:rsid w:val="003504A8"/>
    <w:rsid w:val="00360176"/>
    <w:rsid w:val="003767F3"/>
    <w:rsid w:val="003A12C6"/>
    <w:rsid w:val="003A5421"/>
    <w:rsid w:val="003C2E5C"/>
    <w:rsid w:val="003E7033"/>
    <w:rsid w:val="0040012A"/>
    <w:rsid w:val="00400BBC"/>
    <w:rsid w:val="00401526"/>
    <w:rsid w:val="00432CCB"/>
    <w:rsid w:val="00451AFE"/>
    <w:rsid w:val="00452CA8"/>
    <w:rsid w:val="00460180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33B"/>
    <w:rsid w:val="00533C01"/>
    <w:rsid w:val="00556537"/>
    <w:rsid w:val="00563EEF"/>
    <w:rsid w:val="00576F66"/>
    <w:rsid w:val="005802E4"/>
    <w:rsid w:val="005955EB"/>
    <w:rsid w:val="005A4EF9"/>
    <w:rsid w:val="005A51D9"/>
    <w:rsid w:val="005A7EF4"/>
    <w:rsid w:val="005B7081"/>
    <w:rsid w:val="005D0ACC"/>
    <w:rsid w:val="005D410B"/>
    <w:rsid w:val="005D66DC"/>
    <w:rsid w:val="005E0182"/>
    <w:rsid w:val="00614E5E"/>
    <w:rsid w:val="00615F43"/>
    <w:rsid w:val="006320B3"/>
    <w:rsid w:val="00637DB8"/>
    <w:rsid w:val="006461A2"/>
    <w:rsid w:val="00670EE3"/>
    <w:rsid w:val="006743EB"/>
    <w:rsid w:val="00675E23"/>
    <w:rsid w:val="0069074D"/>
    <w:rsid w:val="00694F5A"/>
    <w:rsid w:val="006A2C5E"/>
    <w:rsid w:val="006B66AB"/>
    <w:rsid w:val="006F158C"/>
    <w:rsid w:val="00711D24"/>
    <w:rsid w:val="00726B8E"/>
    <w:rsid w:val="00727476"/>
    <w:rsid w:val="00730E67"/>
    <w:rsid w:val="007316D7"/>
    <w:rsid w:val="00752502"/>
    <w:rsid w:val="007641B1"/>
    <w:rsid w:val="00785C87"/>
    <w:rsid w:val="00795EF2"/>
    <w:rsid w:val="0079623D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529C"/>
    <w:rsid w:val="008A5444"/>
    <w:rsid w:val="008B3357"/>
    <w:rsid w:val="008B60D1"/>
    <w:rsid w:val="008D1C6D"/>
    <w:rsid w:val="008E2772"/>
    <w:rsid w:val="008E614F"/>
    <w:rsid w:val="00925DA7"/>
    <w:rsid w:val="00970130"/>
    <w:rsid w:val="00975606"/>
    <w:rsid w:val="009B4657"/>
    <w:rsid w:val="009B618B"/>
    <w:rsid w:val="009C5754"/>
    <w:rsid w:val="009C71B1"/>
    <w:rsid w:val="009F1E8F"/>
    <w:rsid w:val="009F7BFA"/>
    <w:rsid w:val="00A074C8"/>
    <w:rsid w:val="00A17627"/>
    <w:rsid w:val="00A26A74"/>
    <w:rsid w:val="00A605B7"/>
    <w:rsid w:val="00A62742"/>
    <w:rsid w:val="00A95A11"/>
    <w:rsid w:val="00AA17E6"/>
    <w:rsid w:val="00AA1E08"/>
    <w:rsid w:val="00AC12C6"/>
    <w:rsid w:val="00AC392C"/>
    <w:rsid w:val="00AD7850"/>
    <w:rsid w:val="00AE55E3"/>
    <w:rsid w:val="00AF6AA6"/>
    <w:rsid w:val="00B10189"/>
    <w:rsid w:val="00B30E30"/>
    <w:rsid w:val="00B47B18"/>
    <w:rsid w:val="00B609FD"/>
    <w:rsid w:val="00B70163"/>
    <w:rsid w:val="00B7633C"/>
    <w:rsid w:val="00B82253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32F3"/>
    <w:rsid w:val="00C4693B"/>
    <w:rsid w:val="00C63FAD"/>
    <w:rsid w:val="00C662EA"/>
    <w:rsid w:val="00C718F0"/>
    <w:rsid w:val="00C820FD"/>
    <w:rsid w:val="00C829FA"/>
    <w:rsid w:val="00CB02FE"/>
    <w:rsid w:val="00CB7D6E"/>
    <w:rsid w:val="00CD3DA3"/>
    <w:rsid w:val="00D30DC8"/>
    <w:rsid w:val="00D32267"/>
    <w:rsid w:val="00D44DFE"/>
    <w:rsid w:val="00D57185"/>
    <w:rsid w:val="00D73B85"/>
    <w:rsid w:val="00DC172C"/>
    <w:rsid w:val="00DD10B2"/>
    <w:rsid w:val="00DD3F93"/>
    <w:rsid w:val="00DD56F3"/>
    <w:rsid w:val="00DE0B90"/>
    <w:rsid w:val="00DE5C70"/>
    <w:rsid w:val="00DF0E7D"/>
    <w:rsid w:val="00E10C39"/>
    <w:rsid w:val="00E5266D"/>
    <w:rsid w:val="00E6285C"/>
    <w:rsid w:val="00E75DF1"/>
    <w:rsid w:val="00E83E08"/>
    <w:rsid w:val="00E92730"/>
    <w:rsid w:val="00EB6BE7"/>
    <w:rsid w:val="00EC1263"/>
    <w:rsid w:val="00EC4EF1"/>
    <w:rsid w:val="00ED525B"/>
    <w:rsid w:val="00EE316E"/>
    <w:rsid w:val="00EE5B7F"/>
    <w:rsid w:val="00F32B7B"/>
    <w:rsid w:val="00F37046"/>
    <w:rsid w:val="00F37258"/>
    <w:rsid w:val="00F37412"/>
    <w:rsid w:val="00F452E9"/>
    <w:rsid w:val="00F646BB"/>
    <w:rsid w:val="00F956E0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0AB"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rsid w:val="00452CA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60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cf-kosovo.org/kcf-procuremen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BD104D2E8574BB23FB1DC72CFD8E2" ma:contentTypeVersion="15" ma:contentTypeDescription="Ein neues Dokument erstellen." ma:contentTypeScope="" ma:versionID="7b05b8c9e26a113f4bc6dd2d89784981">
  <xsd:schema xmlns:xsd="http://www.w3.org/2001/XMLSchema" xmlns:xs="http://www.w3.org/2001/XMLSchema" xmlns:p="http://schemas.microsoft.com/office/2006/metadata/properties" xmlns:ns2="0a6ddb1c-43dd-4a13-b7b1-9e7fac719038" xmlns:ns3="56b5bba2-9b43-48a3-83d7-50efe6bd0b3b" targetNamespace="http://schemas.microsoft.com/office/2006/metadata/properties" ma:root="true" ma:fieldsID="412a837f46b2fb25f638da5f1d882ac0" ns2:_="" ns3:_="">
    <xsd:import namespace="0a6ddb1c-43dd-4a13-b7b1-9e7fac719038"/>
    <xsd:import namespace="56b5bba2-9b43-48a3-83d7-50efe6bd0b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ddb1c-43dd-4a13-b7b1-9e7fac719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cbba04b-f548-47c7-98c4-cab7db02e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5bba2-9b43-48a3-83d7-50efe6bd0b3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aef5c8-c608-4428-a6a4-164349f229e2}" ma:internalName="TaxCatchAll" ma:showField="CatchAllData" ma:web="56b5bba2-9b43-48a3-83d7-50efe6bd0b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6ddb1c-43dd-4a13-b7b1-9e7fac719038">
      <Terms xmlns="http://schemas.microsoft.com/office/infopath/2007/PartnerControls"/>
    </lcf76f155ced4ddcb4097134ff3c332f>
    <TaxCatchAll xmlns="56b5bba2-9b43-48a3-83d7-50efe6bd0b3b" xsi:nil="true"/>
  </documentManagement>
</p:properties>
</file>

<file path=customXml/itemProps1.xml><?xml version="1.0" encoding="utf-8"?>
<ds:datastoreItem xmlns:ds="http://schemas.openxmlformats.org/officeDocument/2006/customXml" ds:itemID="{D32C2E49-01EB-4CB9-BA60-C57E49B989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826B0-089C-48E8-82F3-CCF5B8E5F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ddb1c-43dd-4a13-b7b1-9e7fac719038"/>
    <ds:schemaRef ds:uri="56b5bba2-9b43-48a3-83d7-50efe6bd0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D29C8-9ABC-4AAF-A3B6-19016C6E5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9F943-068E-42B4-A055-53C8CA1CB43D}">
  <ds:schemaRefs>
    <ds:schemaRef ds:uri="http://schemas.microsoft.com/office/2006/metadata/properties"/>
    <ds:schemaRef ds:uri="http://schemas.microsoft.com/office/infopath/2007/PartnerControls"/>
    <ds:schemaRef ds:uri="0a6ddb1c-43dd-4a13-b7b1-9e7fac719038"/>
    <ds:schemaRef ds:uri="56b5bba2-9b43-48a3-83d7-50efe6bd0b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Jonida Kruti</cp:lastModifiedBy>
  <cp:revision>14</cp:revision>
  <cp:lastPrinted>2000-12-14T11:55:00Z</cp:lastPrinted>
  <dcterms:created xsi:type="dcterms:W3CDTF">2022-03-17T09:14:00Z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0x010100F18BD104D2E8574BB23FB1DC72CFD8E2</vt:lpwstr>
  </property>
</Properties>
</file>